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1" w:lineRule="auto" w:line="301"/>
        <w:ind w:left="1390" w:right="-41"/>
      </w:pPr>
      <w:r>
        <w:pict>
          <v:shape type="#_x0000_t75" style="position:absolute;margin-left:43.125pt;margin-top:5.44513pt;width:45pt;height:45pt;mso-position-horizontal-relative:page;mso-position-vertical-relative:paragraph;z-index:-176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98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95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9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78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b/>
          <w:spacing w:val="0"/>
          <w:w w:val="10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9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78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b/>
          <w:spacing w:val="0"/>
          <w:w w:val="10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95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96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7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5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5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8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95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9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"/>
        <w:ind w:left="139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7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9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9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0"/>
      </w:pPr>
      <w:r>
        <w:rPr>
          <w:rFonts w:cs="Times New Roman" w:hAnsi="Times New Roman" w:eastAsia="Times New Roman" w:ascii="Times New Roman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w w:val="12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w w:val="12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w w:val="12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5"/>
        <w:sectPr>
          <w:type w:val="continuous"/>
          <w:pgSz w:w="12240" w:h="18720"/>
          <w:pgMar w:top="560" w:bottom="280" w:left="620" w:right="600"/>
          <w:cols w:num="2" w:equalWidth="off">
            <w:col w:w="8261" w:space="1764"/>
            <w:col w:w="995"/>
          </w:cols>
        </w:sectPr>
      </w:pPr>
      <w:r>
        <w:rPr>
          <w:rFonts w:cs="Times New Roman" w:hAnsi="Times New Roman" w:eastAsia="Times New Roman" w:ascii="Times New Roman"/>
          <w:w w:val="11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w w:val="13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w w:val="12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w w:val="12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w w:val="12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pict>
          <v:group style="position:absolute;margin-left:519.5pt;margin-top:25.5pt;width:57.5pt;height:65pt;mso-position-horizontal-relative:page;mso-position-vertical-relative:page;z-index:-177" coordorigin="10390,510" coordsize="1150,1300">
            <v:shape style="position:absolute;left:10410;top:520;width:0;height:1280" coordorigin="10410,520" coordsize="0,1280" path="m10410,520l10410,1800e" filled="f" stroked="t" strokeweight="1pt" strokecolor="#000000">
              <v:path arrowok="t"/>
            </v:shape>
            <v:shape style="position:absolute;left:11530;top:520;width:0;height:1280" coordorigin="11530,520" coordsize="0,1280" path="m11530,520l11530,1800e" filled="f" stroked="t" strokeweight="1pt" strokecolor="#000000">
              <v:path arrowok="t"/>
            </v:shape>
            <v:shape style="position:absolute;left:10400;top:530;width:1120;height:0" coordorigin="10400,530" coordsize="1120,0" path="m10400,530l11520,530e" filled="f" stroked="t" strokeweight="1pt" strokecolor="#000000">
              <v:path arrowok="t"/>
            </v:shape>
            <v:shape style="position:absolute;left:10400;top:1790;width:1120;height:0" coordorigin="10400,1790" coordsize="1120,0" path="m10400,1790l11520,1790e" filled="f" stroked="t" strokeweight="1pt" strokecolor="#000000">
              <v:path arrowok="t"/>
            </v:shape>
            <w10:wrap type="none"/>
          </v:group>
        </w:pict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20" w:hRule="exact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85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6"/>
                <w:w w:val="12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5036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13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13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13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13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1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13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i/>
                <w:spacing w:val="5"/>
                <w:w w:val="11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13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1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13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13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1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13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i/>
                <w:spacing w:val="-23"/>
                <w:w w:val="11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1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16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14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15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14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15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4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7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40" w:hRule="exact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85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24"/>
                <w:szCs w:val="24"/>
              </w:rPr>
              <w:t>gg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3"/>
                <w:w w:val="12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24"/>
                <w:szCs w:val="24"/>
              </w:rPr>
              <w:t>ua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520" w:hRule="exact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85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og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4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520" w:hRule="exact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85"/>
            </w:pPr>
            <w:r>
              <w:rPr>
                <w:rFonts w:cs="Times New Roman" w:hAnsi="Times New Roman" w:eastAsia="Times New Roman" w:ascii="Times New Roman"/>
                <w:w w:val="11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w w:val="12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w w:val="128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w w:val="12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w w:val="155"/>
                <w:sz w:val="24"/>
                <w:szCs w:val="24"/>
              </w:rPr>
              <w:t>/</w:t>
            </w:r>
            <w:r>
              <w:rPr>
                <w:rFonts w:cs="Times New Roman" w:hAnsi="Times New Roman" w:eastAsia="Times New Roman" w:ascii="Times New Roman"/>
                <w:w w:val="11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w w:val="121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w w:val="111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w w:val="100"/>
                <w:sz w:val="24"/>
                <w:szCs w:val="24"/>
              </w:rPr>
            </w:r>
          </w:p>
        </w:tc>
        <w:tc>
          <w:tcPr>
            <w:tcW w:w="8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85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6"/>
                <w:w w:val="12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820" w:hRule="exact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85"/>
            </w:pPr>
            <w:r>
              <w:rPr>
                <w:rFonts w:cs="Times New Roman" w:hAnsi="Times New Roman" w:eastAsia="Times New Roman" w:ascii="Times New Roman"/>
                <w:spacing w:val="0"/>
                <w:w w:val="119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0"/>
                <w:w w:val="11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25"/>
              <w:ind w:left="85"/>
            </w:pPr>
            <w:r>
              <w:rPr>
                <w:rFonts w:cs="Times New Roman" w:hAnsi="Times New Roman" w:eastAsia="Times New Roman" w:ascii="Times New Roman"/>
                <w:w w:val="95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w w:val="12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w w:val="12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w w:val="128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w w:val="120"/>
                <w:sz w:val="24"/>
                <w:szCs w:val="24"/>
              </w:rPr>
              <w:t>ik</w:t>
            </w:r>
            <w:r>
              <w:rPr>
                <w:rFonts w:cs="Times New Roman" w:hAnsi="Times New Roman" w:eastAsia="Times New Roman" w:ascii="Times New Roman"/>
                <w:w w:val="100"/>
                <w:sz w:val="24"/>
                <w:szCs w:val="24"/>
              </w:rPr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00"/>
            </w:pPr>
            <w:r>
              <w:rPr>
                <w:rFonts w:cs="Times New Roman" w:hAnsi="Times New Roman" w:eastAsia="Times New Roman" w:ascii="Times New Roman"/>
                <w:w w:val="116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w w:val="12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w w:val="13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w w:val="12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w w:val="100"/>
                <w:sz w:val="24"/>
                <w:szCs w:val="24"/>
              </w:rPr>
            </w:r>
          </w:p>
        </w:tc>
      </w:tr>
      <w:tr>
        <w:trPr>
          <w:trHeight w:val="2120" w:hRule="exact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85"/>
            </w:pPr>
            <w:r>
              <w:rPr>
                <w:rFonts w:cs="Times New Roman" w:hAnsi="Times New Roman" w:eastAsia="Times New Roman" w:ascii="Times New Roman"/>
                <w:w w:val="97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w w:val="126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w w:val="126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w w:val="12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6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520" w:hRule="exact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85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7"/>
                <w:w w:val="12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8"/>
                <w:w w:val="12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80"/>
              <w:ind w:left="100"/>
            </w:pPr>
            <w:r>
              <w:rPr>
                <w:rFonts w:cs="Segoe UI Emoji" w:hAnsi="Segoe UI Emoji" w:eastAsia="Segoe UI Emoji" w:ascii="Segoe UI Emoji"/>
                <w:spacing w:val="0"/>
                <w:w w:val="90"/>
                <w:sz w:val="24"/>
                <w:szCs w:val="24"/>
              </w:rPr>
              <w:t>⬜</w:t>
            </w:r>
            <w:r>
              <w:rPr>
                <w:rFonts w:cs="Segoe UI Emoji" w:hAnsi="Segoe UI Emoji" w:eastAsia="Segoe UI Emoji" w:ascii="Segoe UI Emoji"/>
                <w:spacing w:val="-2"/>
                <w:w w:val="9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24"/>
                <w:szCs w:val="24"/>
              </w:rPr>
              <w:t> </w:t>
            </w:r>
            <w:r>
              <w:rPr>
                <w:rFonts w:cs="Segoe UI Emoji" w:hAnsi="Segoe UI Emoji" w:eastAsia="Segoe UI Emoji" w:ascii="Segoe UI Emoji"/>
                <w:spacing w:val="0"/>
                <w:w w:val="90"/>
                <w:sz w:val="24"/>
                <w:szCs w:val="24"/>
              </w:rPr>
              <w:t>⬜</w:t>
            </w:r>
            <w:r>
              <w:rPr>
                <w:rFonts w:cs="Segoe UI Emoji" w:hAnsi="Segoe UI Emoji" w:eastAsia="Segoe UI Emoji" w:ascii="Segoe UI Emoji"/>
                <w:spacing w:val="-2"/>
                <w:w w:val="9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ik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20" w:hRule="exact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85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5"/>
                <w:w w:val="12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87"/>
              <w:ind w:left="100"/>
            </w:pPr>
            <w:r>
              <w:rPr>
                <w:rFonts w:cs="Segoe UI Emoji" w:hAnsi="Segoe UI Emoji" w:eastAsia="Segoe UI Emoji" w:ascii="Segoe UI Emoji"/>
                <w:spacing w:val="0"/>
                <w:w w:val="90"/>
                <w:sz w:val="24"/>
                <w:szCs w:val="24"/>
              </w:rPr>
              <w:t>⬜</w:t>
            </w:r>
            <w:r>
              <w:rPr>
                <w:rFonts w:cs="Segoe UI Emoji" w:hAnsi="Segoe UI Emoji" w:eastAsia="Segoe UI Emoji" w:ascii="Segoe UI Emoji"/>
                <w:spacing w:val="-2"/>
                <w:w w:val="9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24"/>
                <w:szCs w:val="24"/>
              </w:rPr>
              <w:t>ua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if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cs="Segoe UI Emoji" w:hAnsi="Segoe UI Emoji" w:eastAsia="Segoe UI Emoji" w:ascii="Segoe UI Emoji"/>
                <w:spacing w:val="0"/>
                <w:w w:val="90"/>
                <w:sz w:val="24"/>
                <w:szCs w:val="24"/>
              </w:rPr>
              <w:t>⬜</w:t>
            </w:r>
            <w:r>
              <w:rPr>
                <w:rFonts w:cs="Segoe UI Emoji" w:hAnsi="Segoe UI Emoji" w:eastAsia="Segoe UI Emoji" w:ascii="Segoe UI Emoji"/>
                <w:spacing w:val="-2"/>
                <w:w w:val="9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24"/>
                <w:szCs w:val="24"/>
              </w:rPr>
              <w:t>ua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if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cs="Segoe UI Emoji" w:hAnsi="Segoe UI Emoji" w:eastAsia="Segoe UI Emoji" w:ascii="Segoe UI Emoji"/>
                <w:spacing w:val="0"/>
                <w:w w:val="90"/>
                <w:sz w:val="24"/>
                <w:szCs w:val="24"/>
              </w:rPr>
              <w:t>⬜</w:t>
            </w:r>
            <w:r>
              <w:rPr>
                <w:rFonts w:cs="Segoe UI Emoji" w:hAnsi="Segoe UI Emoji" w:eastAsia="Segoe UI Emoji" w:ascii="Segoe UI Emoji"/>
                <w:spacing w:val="-2"/>
                <w:w w:val="9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8"/>
                <w:w w:val="11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40" w:hRule="exact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85"/>
            </w:pPr>
            <w:r>
              <w:rPr>
                <w:rFonts w:cs="Times New Roman" w:hAnsi="Times New Roman" w:eastAsia="Times New Roman" w:ascii="Times New Roman"/>
                <w:spacing w:val="0"/>
                <w:w w:val="118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3"/>
                <w:w w:val="11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94"/>
              <w:ind w:left="100"/>
            </w:pPr>
            <w:r>
              <w:rPr>
                <w:rFonts w:cs="Segoe UI Emoji" w:hAnsi="Segoe UI Emoji" w:eastAsia="Segoe UI Emoji" w:ascii="Segoe UI Emoji"/>
                <w:spacing w:val="0"/>
                <w:w w:val="90"/>
                <w:sz w:val="24"/>
                <w:szCs w:val="24"/>
              </w:rPr>
              <w:t>⬜</w:t>
            </w:r>
            <w:r>
              <w:rPr>
                <w:rFonts w:cs="Segoe UI Emoji" w:hAnsi="Segoe UI Emoji" w:eastAsia="Segoe UI Emoji" w:ascii="Segoe UI Emoji"/>
                <w:spacing w:val="-2"/>
                <w:w w:val="9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64"/>
                <w:w w:val="123"/>
                <w:sz w:val="24"/>
                <w:szCs w:val="24"/>
              </w:rPr>
              <w:t> </w:t>
            </w:r>
            <w:r>
              <w:rPr>
                <w:rFonts w:cs="Segoe UI Emoji" w:hAnsi="Segoe UI Emoji" w:eastAsia="Segoe UI Emoji" w:ascii="Segoe UI Emoji"/>
                <w:spacing w:val="0"/>
                <w:w w:val="90"/>
                <w:sz w:val="24"/>
                <w:szCs w:val="24"/>
              </w:rPr>
              <w:t>⬜</w:t>
            </w:r>
            <w:r>
              <w:rPr>
                <w:rFonts w:cs="Segoe UI Emoji" w:hAnsi="Segoe UI Emoji" w:eastAsia="Segoe UI Emoji" w:ascii="Segoe UI Emoji"/>
                <w:spacing w:val="-2"/>
                <w:w w:val="9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4"/>
                <w:w w:val="12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040" w:hRule="exact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85"/>
            </w:pPr>
            <w:r>
              <w:rPr>
                <w:rFonts w:cs="Times New Roman" w:hAnsi="Times New Roman" w:eastAsia="Times New Roman" w:ascii="Times New Roman"/>
                <w:w w:val="98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w w:val="12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w w:val="12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w w:val="12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w w:val="132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1940" w:hRule="exact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85"/>
            </w:pPr>
            <w:r>
              <w:rPr>
                <w:rFonts w:cs="Times New Roman" w:hAnsi="Times New Roman" w:eastAsia="Times New Roman" w:ascii="Times New Roman"/>
                <w:w w:val="97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w w:val="126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w w:val="126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w w:val="12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6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6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25"/>
              <w:ind w:left="85"/>
            </w:pPr>
            <w:r>
              <w:rPr>
                <w:rFonts w:cs="Times New Roman" w:hAnsi="Times New Roman" w:eastAsia="Times New Roman" w:ascii="Times New Roman"/>
                <w:spacing w:val="0"/>
                <w:w w:val="117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17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17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1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17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17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i/>
                <w:spacing w:val="-8"/>
                <w:w w:val="11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17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17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17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17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1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17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17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i/>
                <w:spacing w:val="-17"/>
                <w:w w:val="11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17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14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88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15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4"/>
                <w:szCs w:val="24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85"/>
            </w:pPr>
            <w:r>
              <w:rPr>
                <w:rFonts w:cs="Times New Roman" w:hAnsi="Times New Roman" w:eastAsia="Times New Roman" w:ascii="Times New Roman"/>
                <w:spacing w:val="0"/>
                <w:w w:val="119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0"/>
                <w:w w:val="11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val="2320" w:hRule="exact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85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1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25"/>
              <w:ind w:left="85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7"/>
                <w:w w:val="12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auto" w:line="262"/>
              <w:ind w:left="1281" w:right="1271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3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gg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6"/>
                <w:w w:val="12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24"/>
                <w:szCs w:val="24"/>
              </w:rPr>
              <w:t>…………………………………………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3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6"/>
                <w:w w:val="12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ind w:left="2383" w:right="2373"/>
            </w:pPr>
            <w:r>
              <w:rPr>
                <w:rFonts w:cs="Times New Roman" w:hAnsi="Times New Roman" w:eastAsia="Times New Roman" w:ascii="Times New Roman"/>
                <w:w w:val="129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w w:val="79"/>
                <w:sz w:val="24"/>
                <w:szCs w:val="24"/>
              </w:rPr>
              <w:t>…………………………………………</w:t>
            </w:r>
            <w:r>
              <w:rPr>
                <w:rFonts w:cs="Times New Roman" w:hAnsi="Times New Roman" w:eastAsia="Times New Roman" w:ascii="Times New Roman"/>
                <w:w w:val="129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w w:val="100"/>
                <w:sz w:val="24"/>
                <w:szCs w:val="24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4"/>
        <w:ind w:left="100"/>
      </w:pPr>
      <w:r>
        <w:rPr>
          <w:rFonts w:cs="Times New Roman" w:hAnsi="Times New Roman" w:eastAsia="Times New Roman" w:ascii="Times New Roman"/>
          <w:b/>
          <w:w w:val="96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w w:val="12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w w:val="12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w w:val="12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w w:val="10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w w:val="11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w w:val="12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w w:val="124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w w:val="11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w w:val="12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w w:val="124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0"/>
        <w:ind w:left="190"/>
      </w:pP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●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i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2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1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12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1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12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12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9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apa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ig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8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4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7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2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1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2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28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2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23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540" w:val="left"/>
        </w:tabs>
        <w:jc w:val="left"/>
        <w:spacing w:before="70" w:lineRule="auto" w:line="301"/>
        <w:ind w:left="550" w:right="703" w:hanging="360"/>
      </w:pP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●</w:t>
        <w:tab/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5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3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5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cc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-28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1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1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1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13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13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13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-13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3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1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13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1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1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1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13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7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3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1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1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8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2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2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2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2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2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5"/>
          <w:w w:val="12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7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16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14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2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2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2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1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2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79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26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9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27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1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1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1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1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9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7"/>
          <w:w w:val="11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1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14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1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1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7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14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1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14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1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1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14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1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1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1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24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14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1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1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1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1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1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14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-26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14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14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14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i/>
          <w:spacing w:val="13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4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14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2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2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8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1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sectPr>
      <w:type w:val="continuous"/>
      <w:pgSz w:w="12240" w:h="18720"/>
      <w:pgMar w:top="560" w:bottom="280" w:left="620" w:right="6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